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408E4" w14:textId="4F9940A5" w:rsidR="008E207A" w:rsidRDefault="00045F90" w:rsidP="008E207A">
      <w:pPr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 wp14:anchorId="36A0FBA9" wp14:editId="745E672B">
            <wp:simplePos x="0" y="0"/>
            <wp:positionH relativeFrom="column">
              <wp:posOffset>45720</wp:posOffset>
            </wp:positionH>
            <wp:positionV relativeFrom="paragraph">
              <wp:posOffset>-80010</wp:posOffset>
            </wp:positionV>
            <wp:extent cx="1055454" cy="1158240"/>
            <wp:effectExtent l="0" t="0" r="0" b="3810"/>
            <wp:wrapNone/>
            <wp:docPr id="4045559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555944" name="Picture 40455594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5454" cy="1158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C408E6" w14:textId="70236480" w:rsidR="00413013" w:rsidRPr="001E473D" w:rsidRDefault="00045F90" w:rsidP="00045F90">
      <w:pPr>
        <w:ind w:left="720" w:firstLine="72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</w:t>
      </w:r>
      <w:r w:rsidR="00413013" w:rsidRPr="001E473D">
        <w:rPr>
          <w:b/>
          <w:sz w:val="36"/>
          <w:szCs w:val="36"/>
        </w:rPr>
        <w:t>St. Luke Church</w:t>
      </w:r>
    </w:p>
    <w:p w14:paraId="59C408E7" w14:textId="50EECF8D" w:rsidR="00413013" w:rsidRDefault="00045F90" w:rsidP="00045F90">
      <w:pPr>
        <w:ind w:left="144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</w:t>
      </w:r>
      <w:r w:rsidR="008E207A">
        <w:rPr>
          <w:b/>
          <w:sz w:val="36"/>
          <w:szCs w:val="36"/>
        </w:rPr>
        <w:t>P</w:t>
      </w:r>
      <w:r w:rsidR="00413013" w:rsidRPr="001E473D">
        <w:rPr>
          <w:b/>
          <w:sz w:val="36"/>
          <w:szCs w:val="36"/>
        </w:rPr>
        <w:t>osition Description</w:t>
      </w:r>
    </w:p>
    <w:p w14:paraId="4C985203" w14:textId="53E5FE86" w:rsidR="00045F90" w:rsidRDefault="00045F90" w:rsidP="00045F90">
      <w:pPr>
        <w:ind w:left="144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Respite Care Ministry</w:t>
      </w:r>
    </w:p>
    <w:p w14:paraId="4AD7B03B" w14:textId="77777777" w:rsidR="00152541" w:rsidRDefault="00152541" w:rsidP="00152541">
      <w:pPr>
        <w:rPr>
          <w:b/>
          <w:sz w:val="24"/>
          <w:szCs w:val="24"/>
        </w:rPr>
      </w:pPr>
    </w:p>
    <w:p w14:paraId="39C27710" w14:textId="77777777" w:rsidR="00152541" w:rsidRDefault="00152541" w:rsidP="00152541">
      <w:pPr>
        <w:jc w:val="center"/>
        <w:rPr>
          <w:b/>
          <w:sz w:val="24"/>
          <w:szCs w:val="24"/>
        </w:rPr>
      </w:pPr>
      <w:r w:rsidRPr="00152541">
        <w:rPr>
          <w:b/>
          <w:sz w:val="24"/>
          <w:szCs w:val="24"/>
        </w:rPr>
        <w:t xml:space="preserve">To submit your resume and cover letter, please email it to </w:t>
      </w:r>
    </w:p>
    <w:p w14:paraId="049A6500" w14:textId="75BB9EA8" w:rsidR="00152541" w:rsidRPr="00152541" w:rsidRDefault="00152541" w:rsidP="001525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Kathryn Fussell</w:t>
      </w:r>
      <w:r w:rsidRPr="00152541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 xml:space="preserve">Director of Respite Care </w:t>
      </w:r>
      <w:r w:rsidRPr="00152541">
        <w:rPr>
          <w:b/>
          <w:sz w:val="24"/>
          <w:szCs w:val="24"/>
        </w:rPr>
        <w:t xml:space="preserve">at </w:t>
      </w:r>
      <w:hyperlink r:id="rId12" w:history="1">
        <w:r w:rsidRPr="00152541">
          <w:rPr>
            <w:rStyle w:val="Hyperlink"/>
            <w:b/>
            <w:sz w:val="24"/>
            <w:szCs w:val="24"/>
          </w:rPr>
          <w:t>kfussell@stlukecolumbus.org</w:t>
        </w:r>
      </w:hyperlink>
      <w:r>
        <w:rPr>
          <w:b/>
          <w:sz w:val="24"/>
          <w:szCs w:val="24"/>
        </w:rPr>
        <w:t>.</w:t>
      </w:r>
    </w:p>
    <w:p w14:paraId="59C408EB" w14:textId="77777777" w:rsidR="008E207A" w:rsidRDefault="008E207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7735"/>
      </w:tblGrid>
      <w:tr w:rsidR="00413013" w:rsidRPr="009F74E3" w14:paraId="59C408EE" w14:textId="77777777" w:rsidTr="00413013">
        <w:tc>
          <w:tcPr>
            <w:tcW w:w="1615" w:type="dxa"/>
          </w:tcPr>
          <w:p w14:paraId="59C408EC" w14:textId="77777777" w:rsidR="00413013" w:rsidRPr="009F74E3" w:rsidRDefault="00413013">
            <w:pPr>
              <w:rPr>
                <w:b/>
                <w:sz w:val="24"/>
                <w:szCs w:val="24"/>
              </w:rPr>
            </w:pPr>
            <w:r w:rsidRPr="009F74E3">
              <w:rPr>
                <w:b/>
                <w:sz w:val="24"/>
                <w:szCs w:val="24"/>
              </w:rPr>
              <w:t>Position Title</w:t>
            </w:r>
            <w:r w:rsidR="001E473D" w:rsidRPr="009F74E3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735" w:type="dxa"/>
          </w:tcPr>
          <w:p w14:paraId="59C408ED" w14:textId="77777777" w:rsidR="00413013" w:rsidRPr="009F74E3" w:rsidRDefault="003B592A" w:rsidP="003534A1">
            <w:pPr>
              <w:rPr>
                <w:sz w:val="24"/>
                <w:szCs w:val="24"/>
              </w:rPr>
            </w:pPr>
            <w:r w:rsidRPr="009F74E3">
              <w:rPr>
                <w:sz w:val="24"/>
                <w:szCs w:val="24"/>
              </w:rPr>
              <w:t>Respite Care</w:t>
            </w:r>
            <w:r w:rsidR="008C5656" w:rsidRPr="009F74E3">
              <w:rPr>
                <w:sz w:val="24"/>
                <w:szCs w:val="24"/>
              </w:rPr>
              <w:t xml:space="preserve"> Program</w:t>
            </w:r>
            <w:r w:rsidRPr="009F74E3">
              <w:rPr>
                <w:sz w:val="24"/>
                <w:szCs w:val="24"/>
              </w:rPr>
              <w:t xml:space="preserve"> Assistant</w:t>
            </w:r>
          </w:p>
        </w:tc>
      </w:tr>
      <w:tr w:rsidR="00413013" w:rsidRPr="009F74E3" w14:paraId="59C408F1" w14:textId="77777777" w:rsidTr="00413013">
        <w:tc>
          <w:tcPr>
            <w:tcW w:w="1615" w:type="dxa"/>
          </w:tcPr>
          <w:p w14:paraId="59C408EF" w14:textId="77777777" w:rsidR="00413013" w:rsidRPr="009F74E3" w:rsidRDefault="00413013">
            <w:pPr>
              <w:rPr>
                <w:b/>
                <w:sz w:val="24"/>
                <w:szCs w:val="24"/>
              </w:rPr>
            </w:pPr>
            <w:r w:rsidRPr="009F74E3">
              <w:rPr>
                <w:b/>
                <w:sz w:val="24"/>
                <w:szCs w:val="24"/>
              </w:rPr>
              <w:t>Reports to</w:t>
            </w:r>
            <w:r w:rsidR="001E473D" w:rsidRPr="009F74E3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735" w:type="dxa"/>
          </w:tcPr>
          <w:p w14:paraId="59C408F0" w14:textId="77777777" w:rsidR="00413013" w:rsidRPr="009F74E3" w:rsidRDefault="003B592A">
            <w:pPr>
              <w:rPr>
                <w:sz w:val="24"/>
                <w:szCs w:val="24"/>
              </w:rPr>
            </w:pPr>
            <w:r w:rsidRPr="009F74E3">
              <w:rPr>
                <w:sz w:val="24"/>
                <w:szCs w:val="24"/>
              </w:rPr>
              <w:t>Director of Respite Care</w:t>
            </w:r>
          </w:p>
        </w:tc>
      </w:tr>
      <w:tr w:rsidR="00413013" w:rsidRPr="009F74E3" w14:paraId="59C408F3" w14:textId="77777777" w:rsidTr="002A623A">
        <w:tc>
          <w:tcPr>
            <w:tcW w:w="9350" w:type="dxa"/>
            <w:gridSpan w:val="2"/>
          </w:tcPr>
          <w:p w14:paraId="59C408F2" w14:textId="5235C90C" w:rsidR="00413013" w:rsidRPr="009F74E3" w:rsidRDefault="00413013" w:rsidP="00CE2354">
            <w:pPr>
              <w:rPr>
                <w:sz w:val="24"/>
                <w:szCs w:val="24"/>
              </w:rPr>
            </w:pPr>
            <w:r w:rsidRPr="009F74E3">
              <w:rPr>
                <w:b/>
                <w:sz w:val="24"/>
                <w:szCs w:val="24"/>
              </w:rPr>
              <w:t>Position Summary</w:t>
            </w:r>
            <w:proofErr w:type="gramStart"/>
            <w:r w:rsidR="001E473D" w:rsidRPr="009F74E3">
              <w:rPr>
                <w:sz w:val="24"/>
                <w:szCs w:val="24"/>
              </w:rPr>
              <w:t>:</w:t>
            </w:r>
            <w:r w:rsidRPr="009F74E3">
              <w:rPr>
                <w:sz w:val="24"/>
                <w:szCs w:val="24"/>
              </w:rPr>
              <w:t xml:space="preserve"> </w:t>
            </w:r>
            <w:r w:rsidR="003B592A" w:rsidRPr="009F74E3">
              <w:rPr>
                <w:sz w:val="24"/>
                <w:szCs w:val="24"/>
              </w:rPr>
              <w:t xml:space="preserve"> Assists</w:t>
            </w:r>
            <w:proofErr w:type="gramEnd"/>
            <w:r w:rsidR="003B592A" w:rsidRPr="009F74E3">
              <w:rPr>
                <w:sz w:val="24"/>
                <w:szCs w:val="24"/>
              </w:rPr>
              <w:t xml:space="preserve"> with daily operations of the programs, services and activities of the Respite Care Ministry including assisting with community and Respite Care Ministry volunteers.</w:t>
            </w:r>
          </w:p>
        </w:tc>
      </w:tr>
      <w:tr w:rsidR="00413013" w:rsidRPr="009F74E3" w14:paraId="59C408FE" w14:textId="77777777" w:rsidTr="002A623A">
        <w:tc>
          <w:tcPr>
            <w:tcW w:w="9350" w:type="dxa"/>
            <w:gridSpan w:val="2"/>
          </w:tcPr>
          <w:p w14:paraId="59C408F4" w14:textId="77777777" w:rsidR="00413013" w:rsidRPr="009F74E3" w:rsidRDefault="00413013">
            <w:pPr>
              <w:rPr>
                <w:b/>
                <w:sz w:val="24"/>
                <w:szCs w:val="24"/>
              </w:rPr>
            </w:pPr>
            <w:r w:rsidRPr="009F74E3">
              <w:rPr>
                <w:b/>
                <w:sz w:val="24"/>
                <w:szCs w:val="24"/>
              </w:rPr>
              <w:t>Duties and Responsibilities:</w:t>
            </w:r>
          </w:p>
          <w:p w14:paraId="59C408F5" w14:textId="6A6956FC" w:rsidR="007B34A4" w:rsidRPr="009F74E3" w:rsidRDefault="003B592A" w:rsidP="003B592A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9F74E3">
              <w:rPr>
                <w:sz w:val="24"/>
                <w:szCs w:val="24"/>
              </w:rPr>
              <w:t>In conjunction with Director, plan and carry out daily schedule of activities for participants</w:t>
            </w:r>
            <w:r w:rsidR="00BB570B">
              <w:rPr>
                <w:sz w:val="24"/>
                <w:szCs w:val="24"/>
              </w:rPr>
              <w:t>.</w:t>
            </w:r>
          </w:p>
          <w:p w14:paraId="59C408F6" w14:textId="34F5EDCA" w:rsidR="003B592A" w:rsidRPr="009F74E3" w:rsidRDefault="003B592A" w:rsidP="003B592A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9F74E3">
              <w:rPr>
                <w:sz w:val="24"/>
                <w:szCs w:val="24"/>
              </w:rPr>
              <w:t xml:space="preserve">Document participants daily in </w:t>
            </w:r>
            <w:proofErr w:type="gramStart"/>
            <w:r w:rsidRPr="009F74E3">
              <w:rPr>
                <w:sz w:val="24"/>
                <w:szCs w:val="24"/>
              </w:rPr>
              <w:t>log book</w:t>
            </w:r>
            <w:proofErr w:type="gramEnd"/>
            <w:r w:rsidR="00BB570B">
              <w:rPr>
                <w:sz w:val="24"/>
                <w:szCs w:val="24"/>
              </w:rPr>
              <w:t>.</w:t>
            </w:r>
          </w:p>
          <w:p w14:paraId="59C408F7" w14:textId="67E20A6F" w:rsidR="003B592A" w:rsidRPr="009F74E3" w:rsidRDefault="003B592A" w:rsidP="003B592A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9F74E3">
              <w:rPr>
                <w:sz w:val="24"/>
                <w:szCs w:val="24"/>
              </w:rPr>
              <w:t>Provide feedback and information to families regarding participa</w:t>
            </w:r>
            <w:r w:rsidR="008C5656" w:rsidRPr="009F74E3">
              <w:rPr>
                <w:sz w:val="24"/>
                <w:szCs w:val="24"/>
              </w:rPr>
              <w:t>nt’s experience at Respite Care</w:t>
            </w:r>
            <w:r w:rsidR="00BB570B">
              <w:rPr>
                <w:sz w:val="24"/>
                <w:szCs w:val="24"/>
              </w:rPr>
              <w:t>.</w:t>
            </w:r>
          </w:p>
          <w:p w14:paraId="59C408F8" w14:textId="1D88BB92" w:rsidR="003B592A" w:rsidRPr="009F74E3" w:rsidRDefault="003B592A" w:rsidP="003B592A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9F74E3">
              <w:rPr>
                <w:sz w:val="24"/>
                <w:szCs w:val="24"/>
              </w:rPr>
              <w:t>Assure safety measures are observed.  Notify Director immediately of an</w:t>
            </w:r>
            <w:r w:rsidR="008C5656" w:rsidRPr="009F74E3">
              <w:rPr>
                <w:sz w:val="24"/>
                <w:szCs w:val="24"/>
              </w:rPr>
              <w:t>y possible medical emergency</w:t>
            </w:r>
            <w:r w:rsidR="00BB570B">
              <w:rPr>
                <w:sz w:val="24"/>
                <w:szCs w:val="24"/>
              </w:rPr>
              <w:t>.</w:t>
            </w:r>
          </w:p>
          <w:p w14:paraId="59C408F9" w14:textId="63A6FBD9" w:rsidR="003B592A" w:rsidRPr="009F74E3" w:rsidRDefault="003B592A" w:rsidP="003B592A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9F74E3">
              <w:rPr>
                <w:sz w:val="24"/>
                <w:szCs w:val="24"/>
              </w:rPr>
              <w:t>Attend training and cont</w:t>
            </w:r>
            <w:r w:rsidR="008C5656" w:rsidRPr="009F74E3">
              <w:rPr>
                <w:sz w:val="24"/>
                <w:szCs w:val="24"/>
              </w:rPr>
              <w:t>inuing education as appropriate</w:t>
            </w:r>
            <w:r w:rsidR="00BB570B">
              <w:rPr>
                <w:sz w:val="24"/>
                <w:szCs w:val="24"/>
              </w:rPr>
              <w:t>.</w:t>
            </w:r>
          </w:p>
          <w:p w14:paraId="59C408FA" w14:textId="15CF7854" w:rsidR="003B592A" w:rsidRPr="009F74E3" w:rsidRDefault="003B592A" w:rsidP="003B592A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9F74E3">
              <w:rPr>
                <w:sz w:val="24"/>
                <w:szCs w:val="24"/>
              </w:rPr>
              <w:t>Provide input to Director regarding program needs, equipment</w:t>
            </w:r>
            <w:r w:rsidR="008C5656" w:rsidRPr="009F74E3">
              <w:rPr>
                <w:sz w:val="24"/>
                <w:szCs w:val="24"/>
              </w:rPr>
              <w:t xml:space="preserve"> or facility to enhance program</w:t>
            </w:r>
            <w:r w:rsidR="00BB570B">
              <w:rPr>
                <w:sz w:val="24"/>
                <w:szCs w:val="24"/>
              </w:rPr>
              <w:t>.</w:t>
            </w:r>
          </w:p>
          <w:p w14:paraId="59C408FB" w14:textId="0283DFB4" w:rsidR="003B592A" w:rsidRPr="009F74E3" w:rsidRDefault="003B592A" w:rsidP="003B592A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9F74E3">
              <w:rPr>
                <w:sz w:val="24"/>
                <w:szCs w:val="24"/>
              </w:rPr>
              <w:t>Mai</w:t>
            </w:r>
            <w:r w:rsidR="008C5656" w:rsidRPr="009F74E3">
              <w:rPr>
                <w:sz w:val="24"/>
                <w:szCs w:val="24"/>
              </w:rPr>
              <w:t>ntain current CPR certification</w:t>
            </w:r>
            <w:r w:rsidR="00BB570B">
              <w:rPr>
                <w:sz w:val="24"/>
                <w:szCs w:val="24"/>
              </w:rPr>
              <w:t>.</w:t>
            </w:r>
          </w:p>
          <w:p w14:paraId="59C408FC" w14:textId="18299C2A" w:rsidR="003B592A" w:rsidRPr="009F74E3" w:rsidRDefault="003B592A" w:rsidP="003B592A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9F74E3">
              <w:rPr>
                <w:sz w:val="24"/>
                <w:szCs w:val="24"/>
              </w:rPr>
              <w:t>In absence of Director, assume the duties of Director for safe operation of the program</w:t>
            </w:r>
            <w:r w:rsidR="00BB570B">
              <w:rPr>
                <w:sz w:val="24"/>
                <w:szCs w:val="24"/>
              </w:rPr>
              <w:t>.</w:t>
            </w:r>
          </w:p>
          <w:p w14:paraId="59C408FD" w14:textId="0F58AB57" w:rsidR="003B592A" w:rsidRPr="009F74E3" w:rsidRDefault="008C5656" w:rsidP="003B592A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9F74E3">
              <w:rPr>
                <w:sz w:val="24"/>
                <w:szCs w:val="24"/>
              </w:rPr>
              <w:t>Other duties as assigned</w:t>
            </w:r>
            <w:r w:rsidR="00BB570B">
              <w:rPr>
                <w:sz w:val="24"/>
                <w:szCs w:val="24"/>
              </w:rPr>
              <w:t>.</w:t>
            </w:r>
          </w:p>
        </w:tc>
      </w:tr>
      <w:tr w:rsidR="003815EA" w:rsidRPr="009F74E3" w14:paraId="59C40907" w14:textId="77777777" w:rsidTr="002A623A">
        <w:tc>
          <w:tcPr>
            <w:tcW w:w="9350" w:type="dxa"/>
            <w:gridSpan w:val="2"/>
          </w:tcPr>
          <w:p w14:paraId="59C408FF" w14:textId="69EDCB2B" w:rsidR="003815EA" w:rsidRPr="009F74E3" w:rsidRDefault="00FD3E57" w:rsidP="003D7280">
            <w:pPr>
              <w:rPr>
                <w:sz w:val="24"/>
                <w:szCs w:val="24"/>
              </w:rPr>
            </w:pPr>
            <w:r w:rsidRPr="009F74E3">
              <w:rPr>
                <w:b/>
                <w:sz w:val="24"/>
                <w:szCs w:val="24"/>
              </w:rPr>
              <w:t>Skills/Qualifications:</w:t>
            </w:r>
            <w:r w:rsidRPr="009F74E3">
              <w:rPr>
                <w:sz w:val="24"/>
                <w:szCs w:val="24"/>
              </w:rPr>
              <w:t xml:space="preserve">  </w:t>
            </w:r>
          </w:p>
          <w:p w14:paraId="59C40900" w14:textId="57B1D5F0" w:rsidR="007B34A4" w:rsidRPr="009F74E3" w:rsidRDefault="003B592A" w:rsidP="000C73C7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9F74E3">
              <w:rPr>
                <w:sz w:val="24"/>
                <w:szCs w:val="24"/>
              </w:rPr>
              <w:t>High school diploma req</w:t>
            </w:r>
            <w:r w:rsidR="008C5656" w:rsidRPr="009F74E3">
              <w:rPr>
                <w:sz w:val="24"/>
                <w:szCs w:val="24"/>
              </w:rPr>
              <w:t>uired; college degree preferred</w:t>
            </w:r>
            <w:r w:rsidR="00BB570B">
              <w:rPr>
                <w:sz w:val="24"/>
                <w:szCs w:val="24"/>
              </w:rPr>
              <w:t>.</w:t>
            </w:r>
          </w:p>
          <w:p w14:paraId="59C40901" w14:textId="5C692DE7" w:rsidR="003B592A" w:rsidRPr="009F74E3" w:rsidRDefault="003B592A" w:rsidP="000C73C7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9F74E3">
              <w:rPr>
                <w:sz w:val="24"/>
                <w:szCs w:val="24"/>
              </w:rPr>
              <w:t>Excellent communication skills</w:t>
            </w:r>
            <w:r w:rsidR="00BB570B">
              <w:rPr>
                <w:sz w:val="24"/>
                <w:szCs w:val="24"/>
              </w:rPr>
              <w:t>.</w:t>
            </w:r>
          </w:p>
          <w:p w14:paraId="59C40902" w14:textId="4F1FABDE" w:rsidR="003B592A" w:rsidRPr="009F74E3" w:rsidRDefault="003B592A" w:rsidP="000C73C7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9F74E3">
              <w:rPr>
                <w:sz w:val="24"/>
                <w:szCs w:val="24"/>
              </w:rPr>
              <w:t>Ability to work with older adults</w:t>
            </w:r>
            <w:r w:rsidR="00BB570B">
              <w:rPr>
                <w:sz w:val="24"/>
                <w:szCs w:val="24"/>
              </w:rPr>
              <w:t>.</w:t>
            </w:r>
          </w:p>
          <w:p w14:paraId="59C40903" w14:textId="53743F62" w:rsidR="003B592A" w:rsidRPr="009F74E3" w:rsidRDefault="003B592A" w:rsidP="000C73C7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9F74E3">
              <w:rPr>
                <w:sz w:val="24"/>
                <w:szCs w:val="24"/>
              </w:rPr>
              <w:t>Experience in Human Services field</w:t>
            </w:r>
            <w:r w:rsidR="00BB570B">
              <w:rPr>
                <w:sz w:val="24"/>
                <w:szCs w:val="24"/>
              </w:rPr>
              <w:t>.</w:t>
            </w:r>
          </w:p>
          <w:p w14:paraId="59C40904" w14:textId="2DB07296" w:rsidR="003B592A" w:rsidRPr="009F74E3" w:rsidRDefault="003B592A" w:rsidP="000C73C7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9F74E3">
              <w:rPr>
                <w:sz w:val="24"/>
                <w:szCs w:val="24"/>
              </w:rPr>
              <w:t>Ability to plan and execute activities</w:t>
            </w:r>
            <w:r w:rsidR="00BB570B">
              <w:rPr>
                <w:sz w:val="24"/>
                <w:szCs w:val="24"/>
              </w:rPr>
              <w:t>.</w:t>
            </w:r>
          </w:p>
          <w:p w14:paraId="59C40905" w14:textId="6528B21E" w:rsidR="003B592A" w:rsidRPr="009F74E3" w:rsidRDefault="003B592A" w:rsidP="000C73C7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9F74E3">
              <w:rPr>
                <w:sz w:val="24"/>
                <w:szCs w:val="24"/>
              </w:rPr>
              <w:t>Maturity; emotional stability</w:t>
            </w:r>
            <w:r w:rsidR="00BB570B">
              <w:rPr>
                <w:sz w:val="24"/>
                <w:szCs w:val="24"/>
              </w:rPr>
              <w:t>.</w:t>
            </w:r>
          </w:p>
          <w:p w14:paraId="59C40906" w14:textId="654609A1" w:rsidR="003B592A" w:rsidRPr="009F74E3" w:rsidRDefault="003B592A" w:rsidP="000C73C7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9F74E3">
              <w:rPr>
                <w:sz w:val="24"/>
                <w:szCs w:val="24"/>
              </w:rPr>
              <w:t>Flexibility</w:t>
            </w:r>
            <w:r w:rsidR="00BB570B">
              <w:rPr>
                <w:sz w:val="24"/>
                <w:szCs w:val="24"/>
              </w:rPr>
              <w:t>.</w:t>
            </w:r>
          </w:p>
        </w:tc>
      </w:tr>
    </w:tbl>
    <w:p w14:paraId="59C40908" w14:textId="41C68208" w:rsidR="00A9204E" w:rsidRDefault="00045F90">
      <w:r>
        <w:rPr>
          <w:noProof/>
        </w:rPr>
        <w:drawing>
          <wp:anchor distT="0" distB="0" distL="114300" distR="114300" simplePos="0" relativeHeight="251676672" behindDoc="0" locked="0" layoutInCell="1" allowOverlap="1" wp14:anchorId="3BA2E217" wp14:editId="3638AACF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1181100" cy="1073188"/>
            <wp:effectExtent l="0" t="0" r="0" b="0"/>
            <wp:wrapNone/>
            <wp:docPr id="104724627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246270" name="Picture 1047246270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0731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9204E" w:rsidSect="009F74E3">
      <w:pgSz w:w="12240" w:h="15840"/>
      <w:pgMar w:top="5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4090D" w14:textId="77777777" w:rsidR="00185E0C" w:rsidRDefault="00185E0C" w:rsidP="005E67FD">
      <w:r>
        <w:separator/>
      </w:r>
    </w:p>
  </w:endnote>
  <w:endnote w:type="continuationSeparator" w:id="0">
    <w:p w14:paraId="59C4090E" w14:textId="77777777" w:rsidR="00185E0C" w:rsidRDefault="00185E0C" w:rsidP="005E6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4090B" w14:textId="77777777" w:rsidR="00185E0C" w:rsidRDefault="00185E0C" w:rsidP="005E67FD">
      <w:r>
        <w:separator/>
      </w:r>
    </w:p>
  </w:footnote>
  <w:footnote w:type="continuationSeparator" w:id="0">
    <w:p w14:paraId="59C4090C" w14:textId="77777777" w:rsidR="00185E0C" w:rsidRDefault="00185E0C" w:rsidP="005E67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BF3B5A"/>
    <w:multiLevelType w:val="hybridMultilevel"/>
    <w:tmpl w:val="700CF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65439E1"/>
    <w:multiLevelType w:val="hybridMultilevel"/>
    <w:tmpl w:val="6B309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619950919">
    <w:abstractNumId w:val="20"/>
  </w:num>
  <w:num w:numId="2" w16cid:durableId="76053988">
    <w:abstractNumId w:val="12"/>
  </w:num>
  <w:num w:numId="3" w16cid:durableId="1148091065">
    <w:abstractNumId w:val="10"/>
  </w:num>
  <w:num w:numId="4" w16cid:durableId="1120342764">
    <w:abstractNumId w:val="22"/>
  </w:num>
  <w:num w:numId="5" w16cid:durableId="1206404962">
    <w:abstractNumId w:val="13"/>
  </w:num>
  <w:num w:numId="6" w16cid:durableId="1241476658">
    <w:abstractNumId w:val="16"/>
  </w:num>
  <w:num w:numId="7" w16cid:durableId="661857539">
    <w:abstractNumId w:val="19"/>
  </w:num>
  <w:num w:numId="8" w16cid:durableId="1842504112">
    <w:abstractNumId w:val="9"/>
  </w:num>
  <w:num w:numId="9" w16cid:durableId="1427771889">
    <w:abstractNumId w:val="7"/>
  </w:num>
  <w:num w:numId="10" w16cid:durableId="252785938">
    <w:abstractNumId w:val="6"/>
  </w:num>
  <w:num w:numId="11" w16cid:durableId="1441027647">
    <w:abstractNumId w:val="5"/>
  </w:num>
  <w:num w:numId="12" w16cid:durableId="507990557">
    <w:abstractNumId w:val="4"/>
  </w:num>
  <w:num w:numId="13" w16cid:durableId="1312055162">
    <w:abstractNumId w:val="8"/>
  </w:num>
  <w:num w:numId="14" w16cid:durableId="1591891978">
    <w:abstractNumId w:val="3"/>
  </w:num>
  <w:num w:numId="15" w16cid:durableId="1977173213">
    <w:abstractNumId w:val="2"/>
  </w:num>
  <w:num w:numId="16" w16cid:durableId="354040650">
    <w:abstractNumId w:val="1"/>
  </w:num>
  <w:num w:numId="17" w16cid:durableId="355934857">
    <w:abstractNumId w:val="0"/>
  </w:num>
  <w:num w:numId="18" w16cid:durableId="953487547">
    <w:abstractNumId w:val="14"/>
  </w:num>
  <w:num w:numId="19" w16cid:durableId="1712001721">
    <w:abstractNumId w:val="15"/>
  </w:num>
  <w:num w:numId="20" w16cid:durableId="1508059489">
    <w:abstractNumId w:val="21"/>
  </w:num>
  <w:num w:numId="21" w16cid:durableId="1969161699">
    <w:abstractNumId w:val="18"/>
  </w:num>
  <w:num w:numId="22" w16cid:durableId="695081626">
    <w:abstractNumId w:val="11"/>
  </w:num>
  <w:num w:numId="23" w16cid:durableId="228274561">
    <w:abstractNumId w:val="24"/>
  </w:num>
  <w:num w:numId="24" w16cid:durableId="1558852667">
    <w:abstractNumId w:val="17"/>
  </w:num>
  <w:num w:numId="25" w16cid:durableId="53871132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013"/>
    <w:rsid w:val="0002405A"/>
    <w:rsid w:val="000371C3"/>
    <w:rsid w:val="00045F90"/>
    <w:rsid w:val="000C73C7"/>
    <w:rsid w:val="00152541"/>
    <w:rsid w:val="00185E0C"/>
    <w:rsid w:val="001E473D"/>
    <w:rsid w:val="002127B0"/>
    <w:rsid w:val="0024691A"/>
    <w:rsid w:val="00262DB4"/>
    <w:rsid w:val="002D7A73"/>
    <w:rsid w:val="002F2E12"/>
    <w:rsid w:val="003534A1"/>
    <w:rsid w:val="003815EA"/>
    <w:rsid w:val="00387521"/>
    <w:rsid w:val="003B592A"/>
    <w:rsid w:val="003B5CD5"/>
    <w:rsid w:val="003D7280"/>
    <w:rsid w:val="004070BA"/>
    <w:rsid w:val="00413013"/>
    <w:rsid w:val="00455396"/>
    <w:rsid w:val="004C651B"/>
    <w:rsid w:val="00503FC7"/>
    <w:rsid w:val="005344E9"/>
    <w:rsid w:val="005B63F2"/>
    <w:rsid w:val="005E67FD"/>
    <w:rsid w:val="00612AEA"/>
    <w:rsid w:val="00634799"/>
    <w:rsid w:val="00645252"/>
    <w:rsid w:val="006A1B3F"/>
    <w:rsid w:val="006D3D74"/>
    <w:rsid w:val="007244F6"/>
    <w:rsid w:val="007B1EA2"/>
    <w:rsid w:val="007B34A4"/>
    <w:rsid w:val="00834B09"/>
    <w:rsid w:val="00834E82"/>
    <w:rsid w:val="0083569A"/>
    <w:rsid w:val="0086367E"/>
    <w:rsid w:val="00893B79"/>
    <w:rsid w:val="008C2CB6"/>
    <w:rsid w:val="008C5656"/>
    <w:rsid w:val="008E207A"/>
    <w:rsid w:val="009F74E3"/>
    <w:rsid w:val="00A9204E"/>
    <w:rsid w:val="00AC37C7"/>
    <w:rsid w:val="00B72CFC"/>
    <w:rsid w:val="00BA233D"/>
    <w:rsid w:val="00BB570B"/>
    <w:rsid w:val="00CD10DC"/>
    <w:rsid w:val="00CE2354"/>
    <w:rsid w:val="00DD21FF"/>
    <w:rsid w:val="00E26C52"/>
    <w:rsid w:val="00E415BC"/>
    <w:rsid w:val="00FC0569"/>
    <w:rsid w:val="00FD3E57"/>
    <w:rsid w:val="00FD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408E4"/>
  <w15:chartTrackingRefBased/>
  <w15:docId w15:val="{DCD10F00-5508-49C5-B1AD-917C20E0A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table" w:styleId="TableGrid">
    <w:name w:val="Table Grid"/>
    <w:basedOn w:val="TableNormal"/>
    <w:uiPriority w:val="39"/>
    <w:rsid w:val="004130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41301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525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fussell@stlukecolumbus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pridgen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6E068A-7CD7-4D3C-A689-232928DB1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12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Pridgen</dc:creator>
  <cp:keywords/>
  <dc:description/>
  <cp:lastModifiedBy>Andy Hidle</cp:lastModifiedBy>
  <cp:revision>3</cp:revision>
  <cp:lastPrinted>2021-01-14T14:05:00Z</cp:lastPrinted>
  <dcterms:created xsi:type="dcterms:W3CDTF">2026-02-11T16:44:00Z</dcterms:created>
  <dcterms:modified xsi:type="dcterms:W3CDTF">2026-02-12T21:43:00Z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